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C4963F" w14:textId="77777777" w:rsidR="00000000" w:rsidRDefault="00000000">
      <w:pPr>
        <w:pStyle w:val="Nagwek1"/>
        <w:spacing w:before="0" w:after="0" w:line="360" w:lineRule="auto"/>
        <w:rPr>
          <w:sz w:val="24"/>
          <w:szCs w:val="24"/>
        </w:rPr>
      </w:pPr>
      <w:r>
        <w:t>Klauzula informacyjna o przetwarzaniu danych osobowych</w:t>
      </w:r>
    </w:p>
    <w:p w14:paraId="72C4D191" w14:textId="77777777" w:rsidR="00000000" w:rsidRDefault="00000000">
      <w:pPr>
        <w:spacing w:after="0" w:line="360" w:lineRule="auto"/>
        <w:rPr>
          <w:rFonts w:ascii="Arial" w:hAnsi="Arial" w:cs="Arial"/>
          <w:sz w:val="24"/>
          <w:szCs w:val="24"/>
        </w:rPr>
      </w:pPr>
      <w:r>
        <w:rPr>
          <w:rFonts w:ascii="Arial" w:hAnsi="Arial" w:cs="Arial"/>
          <w:sz w:val="24"/>
          <w:szCs w:val="24"/>
        </w:rPr>
        <w:t>Zgodnie z art. 13 i art. 14 ogólnego rozporządzenia o ochronie danych osobowych z dnia 27 kwietnia 2016r. (Dz. Urz. UE L 119 z 04.05.2016, (UE) 2016/679) informujemy, że:</w:t>
      </w:r>
    </w:p>
    <w:p w14:paraId="03A889FC" w14:textId="77777777" w:rsidR="00000000" w:rsidRDefault="00000000">
      <w:pPr>
        <w:numPr>
          <w:ilvl w:val="0"/>
          <w:numId w:val="4"/>
        </w:numPr>
        <w:spacing w:after="0" w:line="360" w:lineRule="auto"/>
        <w:ind w:left="357" w:hanging="357"/>
        <w:rPr>
          <w:rStyle w:val="Uwydatnienie"/>
          <w:rFonts w:ascii="Arial" w:hAnsi="Arial" w:cs="Arial"/>
          <w:i w:val="0"/>
          <w:iCs w:val="0"/>
          <w:sz w:val="24"/>
          <w:szCs w:val="24"/>
        </w:rPr>
      </w:pPr>
      <w:r>
        <w:rPr>
          <w:rFonts w:ascii="Arial" w:hAnsi="Arial" w:cs="Arial"/>
          <w:sz w:val="24"/>
          <w:szCs w:val="24"/>
        </w:rPr>
        <w:t xml:space="preserve">Administratorem Pani/Pana danych osobowych jest Miejski Ośrodek Pomocy Społecznej w Rzgowie, </w:t>
      </w:r>
      <w:r>
        <w:rPr>
          <w:rFonts w:ascii="Arial" w:hAnsi="Arial" w:cs="Arial"/>
          <w:color w:val="000000"/>
          <w:sz w:val="24"/>
          <w:szCs w:val="24"/>
        </w:rPr>
        <w:t xml:space="preserve">przy ul. Rawskiej 8 95-030 Rzgów, tel. 42 214-21-12, e-mail: </w:t>
      </w:r>
      <w:hyperlink r:id="rId5" w:history="1">
        <w:r>
          <w:rPr>
            <w:rStyle w:val="Hipercze"/>
            <w:rFonts w:ascii="Arial" w:hAnsi="Arial" w:cs="Arial"/>
            <w:sz w:val="24"/>
            <w:szCs w:val="24"/>
            <w:lang w:val="pl-PL" w:eastAsia="ar-SA" w:bidi="ar-SA"/>
          </w:rPr>
          <w:t>sekretariat@mopsrzgow.pl</w:t>
        </w:r>
      </w:hyperlink>
      <w:r>
        <w:rPr>
          <w:rFonts w:ascii="Arial" w:hAnsi="Arial" w:cs="Arial"/>
          <w:color w:val="000000"/>
          <w:sz w:val="24"/>
          <w:szCs w:val="24"/>
        </w:rPr>
        <w:t xml:space="preserve">, </w:t>
      </w:r>
      <w:r>
        <w:rPr>
          <w:rFonts w:ascii="Arial" w:hAnsi="Arial" w:cs="Arial"/>
          <w:sz w:val="24"/>
          <w:szCs w:val="24"/>
        </w:rPr>
        <w:t>reprezentowany przez Kierownika Miejskiego Ośrodka Pomocy Społecznej Panią Anetę Łopytę.</w:t>
      </w:r>
    </w:p>
    <w:p w14:paraId="73C24802" w14:textId="77777777" w:rsidR="00000000" w:rsidRDefault="00000000">
      <w:pPr>
        <w:spacing w:after="0" w:line="360" w:lineRule="auto"/>
        <w:rPr>
          <w:rFonts w:ascii="Arial" w:hAnsi="Arial" w:cs="Arial"/>
          <w:sz w:val="24"/>
          <w:szCs w:val="24"/>
        </w:rPr>
      </w:pPr>
      <w:r>
        <w:rPr>
          <w:rStyle w:val="Uwydatnienie"/>
          <w:rFonts w:ascii="Arial" w:hAnsi="Arial" w:cs="Arial"/>
          <w:i w:val="0"/>
          <w:iCs w:val="0"/>
          <w:sz w:val="24"/>
          <w:szCs w:val="24"/>
        </w:rPr>
        <w:t>W niektórych przypadkach Administratorem Pani / Pana danych osobowych może być Burmistrz Rzgowa / Gmina Rzgów (adres: Plac 500-lecia 22, 95-030 Rzgów), wówczas informację na temat przetwarzania danych osobowych znajdują się na stronie www.rzgow.pl lub w Biuletynie Informacji Publicznej Urzędu Miejskiego w Rzgowie - zakładka Ochrona Danych Osobowych, a także w Urzędzie Miejskim w Rzgowie.</w:t>
      </w:r>
      <w:r>
        <w:rPr>
          <w:rFonts w:ascii="Arial" w:hAnsi="Arial" w:cs="Arial"/>
          <w:sz w:val="24"/>
          <w:szCs w:val="24"/>
        </w:rPr>
        <w:t xml:space="preserve"> </w:t>
      </w:r>
    </w:p>
    <w:p w14:paraId="7F516F28" w14:textId="77777777" w:rsidR="00000000" w:rsidRDefault="00000000">
      <w:pPr>
        <w:numPr>
          <w:ilvl w:val="0"/>
          <w:numId w:val="4"/>
        </w:numPr>
        <w:spacing w:after="0" w:line="360" w:lineRule="auto"/>
        <w:ind w:left="357" w:hanging="357"/>
        <w:rPr>
          <w:rFonts w:ascii="Arial" w:hAnsi="Arial" w:cs="Arial"/>
          <w:sz w:val="24"/>
          <w:szCs w:val="24"/>
        </w:rPr>
      </w:pPr>
      <w:r>
        <w:rPr>
          <w:rFonts w:ascii="Arial" w:hAnsi="Arial" w:cs="Arial"/>
          <w:sz w:val="24"/>
          <w:szCs w:val="24"/>
        </w:rPr>
        <w:t>Kontakt z Inspektorem Ochrony Danych:</w:t>
      </w:r>
    </w:p>
    <w:p w14:paraId="72224A3D" w14:textId="77777777" w:rsidR="00000000" w:rsidRDefault="00000000">
      <w:pPr>
        <w:spacing w:after="0" w:line="360" w:lineRule="auto"/>
        <w:rPr>
          <w:rFonts w:ascii="Arial" w:hAnsi="Arial" w:cs="Arial"/>
          <w:sz w:val="24"/>
          <w:szCs w:val="24"/>
        </w:rPr>
      </w:pPr>
      <w:r>
        <w:rPr>
          <w:rFonts w:ascii="Arial" w:hAnsi="Arial" w:cs="Arial"/>
          <w:sz w:val="24"/>
          <w:szCs w:val="24"/>
        </w:rPr>
        <w:t xml:space="preserve">- gdy Administratorem Danych jest Miejski Ośrodek Pomocy Społecznej w Rzgowie: adres e-mail: </w:t>
      </w:r>
      <w:hyperlink r:id="rId6" w:history="1">
        <w:r>
          <w:rPr>
            <w:rStyle w:val="Hipercze"/>
            <w:rFonts w:ascii="Arial" w:hAnsi="Arial" w:cs="Arial"/>
            <w:sz w:val="24"/>
            <w:szCs w:val="24"/>
            <w:lang w:val="pl-PL"/>
          </w:rPr>
          <w:t>odo@mops.rzgow.pl</w:t>
        </w:r>
      </w:hyperlink>
      <w:r>
        <w:rPr>
          <w:rFonts w:ascii="Arial" w:hAnsi="Arial" w:cs="Arial"/>
          <w:sz w:val="24"/>
          <w:szCs w:val="24"/>
        </w:rPr>
        <w:t xml:space="preserve"> lub listownie pod adresem 95-030 Rzgów, ul. Rawska 8</w:t>
      </w:r>
    </w:p>
    <w:p w14:paraId="2886F7FA" w14:textId="77777777" w:rsidR="00000000" w:rsidRDefault="00000000">
      <w:pPr>
        <w:spacing w:after="0" w:line="360" w:lineRule="auto"/>
        <w:rPr>
          <w:rFonts w:ascii="Arial" w:hAnsi="Arial" w:cs="Arial"/>
          <w:sz w:val="24"/>
          <w:szCs w:val="24"/>
        </w:rPr>
      </w:pPr>
      <w:r>
        <w:rPr>
          <w:rFonts w:ascii="Arial" w:hAnsi="Arial" w:cs="Arial"/>
          <w:sz w:val="24"/>
          <w:szCs w:val="24"/>
        </w:rPr>
        <w:t xml:space="preserve">- gdy Administratorem Danych jest </w:t>
      </w:r>
      <w:r>
        <w:rPr>
          <w:rStyle w:val="Uwydatnienie"/>
          <w:rFonts w:ascii="Arial" w:hAnsi="Arial" w:cs="Arial"/>
          <w:i w:val="0"/>
          <w:iCs w:val="0"/>
          <w:sz w:val="24"/>
          <w:szCs w:val="24"/>
        </w:rPr>
        <w:t>Gmina Rzgów</w:t>
      </w:r>
      <w:r>
        <w:rPr>
          <w:rFonts w:ascii="Arial" w:hAnsi="Arial" w:cs="Arial"/>
          <w:sz w:val="24"/>
          <w:szCs w:val="24"/>
        </w:rPr>
        <w:t xml:space="preserve">: adres e-mail: </w:t>
      </w:r>
      <w:r>
        <w:rPr>
          <w:rFonts w:ascii="Arial" w:hAnsi="Arial" w:cs="Arial"/>
          <w:color w:val="000000"/>
          <w:sz w:val="24"/>
          <w:szCs w:val="24"/>
          <w:u w:val="single"/>
        </w:rPr>
        <w:t>odo@rzgow.pl</w:t>
      </w:r>
      <w:r>
        <w:rPr>
          <w:rFonts w:ascii="Arial" w:hAnsi="Arial" w:cs="Arial"/>
          <w:sz w:val="24"/>
          <w:szCs w:val="24"/>
        </w:rPr>
        <w:t xml:space="preserve"> lub listownie pod adresem 95-030 Rzgów, Plac 500-lecia 22</w:t>
      </w:r>
    </w:p>
    <w:p w14:paraId="5CE4085C" w14:textId="77777777" w:rsidR="00000000" w:rsidRDefault="00000000">
      <w:pPr>
        <w:numPr>
          <w:ilvl w:val="0"/>
          <w:numId w:val="4"/>
        </w:numPr>
        <w:spacing w:after="0" w:line="360" w:lineRule="auto"/>
        <w:ind w:left="357" w:hanging="357"/>
        <w:rPr>
          <w:rFonts w:ascii="Arial" w:hAnsi="Arial" w:cs="Arial"/>
          <w:sz w:val="24"/>
          <w:szCs w:val="24"/>
        </w:rPr>
      </w:pPr>
      <w:r>
        <w:rPr>
          <w:rFonts w:ascii="Arial" w:hAnsi="Arial" w:cs="Arial"/>
          <w:sz w:val="24"/>
          <w:szCs w:val="24"/>
        </w:rPr>
        <w:t>Pani/Pana dane osobowe przetwarzane mogą być:</w:t>
      </w:r>
    </w:p>
    <w:p w14:paraId="3321A9C2" w14:textId="77777777" w:rsidR="00000000" w:rsidRDefault="00000000">
      <w:pPr>
        <w:numPr>
          <w:ilvl w:val="0"/>
          <w:numId w:val="2"/>
        </w:numPr>
        <w:spacing w:after="0" w:line="360" w:lineRule="auto"/>
        <w:rPr>
          <w:rFonts w:ascii="Arial" w:hAnsi="Arial" w:cs="Arial"/>
          <w:sz w:val="24"/>
          <w:szCs w:val="24"/>
        </w:rPr>
      </w:pPr>
      <w:r>
        <w:rPr>
          <w:rFonts w:ascii="Arial" w:hAnsi="Arial" w:cs="Arial"/>
          <w:sz w:val="24"/>
          <w:szCs w:val="24"/>
        </w:rPr>
        <w:t>w związku z realizacją obowiązku prawnego ciążącego na administratorze (art. 6 ust. 1 lit. c RODO) albo</w:t>
      </w:r>
    </w:p>
    <w:p w14:paraId="2D7A4661" w14:textId="77777777" w:rsidR="00000000" w:rsidRDefault="00000000">
      <w:pPr>
        <w:numPr>
          <w:ilvl w:val="0"/>
          <w:numId w:val="2"/>
        </w:numPr>
        <w:spacing w:after="0" w:line="360" w:lineRule="auto"/>
        <w:rPr>
          <w:rFonts w:ascii="Arial" w:hAnsi="Arial" w:cs="Arial"/>
          <w:sz w:val="24"/>
          <w:szCs w:val="24"/>
        </w:rPr>
      </w:pPr>
      <w:r>
        <w:rPr>
          <w:rFonts w:ascii="Arial" w:hAnsi="Arial" w:cs="Arial"/>
          <w:sz w:val="24"/>
          <w:szCs w:val="24"/>
        </w:rPr>
        <w:t>w związku z wykonaniem zadania realizowanego w interesie publicznym (art. 6 ust. 1 lit e RODO) albo</w:t>
      </w:r>
    </w:p>
    <w:p w14:paraId="46EAB4FB" w14:textId="77777777" w:rsidR="00000000" w:rsidRDefault="00000000">
      <w:pPr>
        <w:numPr>
          <w:ilvl w:val="0"/>
          <w:numId w:val="2"/>
        </w:numPr>
        <w:spacing w:after="0" w:line="360" w:lineRule="auto"/>
        <w:rPr>
          <w:rFonts w:ascii="Arial" w:hAnsi="Arial" w:cs="Arial"/>
          <w:sz w:val="24"/>
          <w:szCs w:val="24"/>
        </w:rPr>
      </w:pPr>
      <w:r>
        <w:rPr>
          <w:rFonts w:ascii="Arial" w:hAnsi="Arial" w:cs="Arial"/>
          <w:sz w:val="24"/>
          <w:szCs w:val="24"/>
        </w:rPr>
        <w:t>w zawiązku z realizacją zawartej z Panią / Panem umowy (art. 6 ust. 1 lit. b RODO) albo</w:t>
      </w:r>
    </w:p>
    <w:p w14:paraId="352DCE70" w14:textId="77777777" w:rsidR="00000000" w:rsidRDefault="00000000">
      <w:pPr>
        <w:numPr>
          <w:ilvl w:val="0"/>
          <w:numId w:val="2"/>
        </w:numPr>
        <w:spacing w:after="0" w:line="360" w:lineRule="auto"/>
        <w:rPr>
          <w:rFonts w:ascii="Arial" w:hAnsi="Arial" w:cs="Arial"/>
          <w:sz w:val="24"/>
          <w:szCs w:val="24"/>
        </w:rPr>
      </w:pPr>
      <w:r>
        <w:rPr>
          <w:rFonts w:ascii="Arial" w:hAnsi="Arial" w:cs="Arial"/>
          <w:sz w:val="24"/>
          <w:szCs w:val="24"/>
        </w:rPr>
        <w:t>na podstawie wcześniej udzielonej przez Panią / Pana zgody w zakresie i celu określonym w treści zgody (art. 6 ust. 1 lit. a RODO) albo</w:t>
      </w:r>
    </w:p>
    <w:p w14:paraId="39555C94" w14:textId="77777777" w:rsidR="00000000" w:rsidRDefault="00000000">
      <w:pPr>
        <w:numPr>
          <w:ilvl w:val="0"/>
          <w:numId w:val="2"/>
        </w:numPr>
        <w:spacing w:after="0" w:line="360" w:lineRule="auto"/>
        <w:rPr>
          <w:rFonts w:ascii="Arial" w:hAnsi="Arial" w:cs="Arial"/>
          <w:sz w:val="24"/>
          <w:szCs w:val="24"/>
        </w:rPr>
      </w:pPr>
      <w:r>
        <w:rPr>
          <w:rFonts w:ascii="Arial" w:hAnsi="Arial" w:cs="Arial"/>
          <w:sz w:val="24"/>
          <w:szCs w:val="24"/>
        </w:rPr>
        <w:t>w związku z realizacja obowiązku ustawowego ciążącego na administratorze i wykonywania szczególnych praw przez administratora, w dziedzinie prawa pracy, zabezpieczenia społecznego i ochrony socjalnej (art. 9 ust. 2 lit. b RODO) albo</w:t>
      </w:r>
    </w:p>
    <w:p w14:paraId="1ACD74F5" w14:textId="77777777" w:rsidR="00000000" w:rsidRDefault="00000000">
      <w:pPr>
        <w:numPr>
          <w:ilvl w:val="0"/>
          <w:numId w:val="2"/>
        </w:numPr>
        <w:spacing w:after="0" w:line="360" w:lineRule="auto"/>
        <w:rPr>
          <w:rFonts w:ascii="Arial" w:hAnsi="Arial" w:cs="Arial"/>
          <w:sz w:val="24"/>
          <w:szCs w:val="24"/>
        </w:rPr>
      </w:pPr>
      <w:r>
        <w:rPr>
          <w:rFonts w:ascii="Arial" w:hAnsi="Arial" w:cs="Arial"/>
          <w:sz w:val="24"/>
          <w:szCs w:val="24"/>
        </w:rPr>
        <w:t>gdy przetwarzanie jest niezbędne ze względów związanych z ważnym interesem publicznym, na podstawie przepisów prawa w tym do wypełnienia obowiązków w zakresie zabezpieczenia społecznego i ochrony socjalnej (na podstawie art. 9 ust. 2 lit. g RODO).</w:t>
      </w:r>
    </w:p>
    <w:p w14:paraId="570C90A7" w14:textId="77777777" w:rsidR="00000000" w:rsidRDefault="00000000">
      <w:pPr>
        <w:spacing w:after="0" w:line="360" w:lineRule="auto"/>
        <w:rPr>
          <w:rFonts w:ascii="Arial" w:hAnsi="Arial" w:cs="Arial"/>
          <w:sz w:val="24"/>
          <w:szCs w:val="24"/>
        </w:rPr>
      </w:pPr>
      <w:r>
        <w:rPr>
          <w:rFonts w:ascii="Arial" w:hAnsi="Arial" w:cs="Arial"/>
          <w:sz w:val="24"/>
          <w:szCs w:val="24"/>
        </w:rPr>
        <w:t xml:space="preserve">Szczegółowy wykaz podstaw prawnych można znaleźć na stronie internetowej Biuletynu Informacji Publicznej Miejskiego </w:t>
      </w:r>
      <w:bookmarkStart w:id="0" w:name="_Hlk212112127"/>
      <w:r>
        <w:rPr>
          <w:rFonts w:ascii="Arial" w:hAnsi="Arial" w:cs="Arial"/>
          <w:sz w:val="24"/>
          <w:szCs w:val="24"/>
        </w:rPr>
        <w:t xml:space="preserve">Ośrodka Pomocy Społecznej w Rzgowie </w:t>
      </w:r>
      <w:bookmarkEnd w:id="0"/>
      <w:r>
        <w:rPr>
          <w:rFonts w:ascii="Arial" w:hAnsi="Arial" w:cs="Arial"/>
          <w:sz w:val="24"/>
          <w:szCs w:val="24"/>
        </w:rPr>
        <w:t>w zakładce „ochrona danych osobowych” oraz w statucie Miejskiego Ośrodka Pomocy Społecznej w Rzgowie.</w:t>
      </w:r>
    </w:p>
    <w:p w14:paraId="1816329C" w14:textId="77777777" w:rsidR="00000000" w:rsidRDefault="00000000">
      <w:pPr>
        <w:spacing w:after="0" w:line="360" w:lineRule="auto"/>
        <w:rPr>
          <w:rFonts w:ascii="Arial" w:hAnsi="Arial" w:cs="Arial"/>
          <w:sz w:val="24"/>
          <w:szCs w:val="24"/>
        </w:rPr>
      </w:pPr>
      <w:r>
        <w:rPr>
          <w:rFonts w:ascii="Arial" w:hAnsi="Arial" w:cs="Arial"/>
          <w:sz w:val="24"/>
          <w:szCs w:val="24"/>
        </w:rPr>
        <w:t>W przypadku zaś, gdy administratorem danych osobowych jest Gmina Rzgów.</w:t>
      </w:r>
    </w:p>
    <w:p w14:paraId="26A03947" w14:textId="77777777" w:rsidR="00000000" w:rsidRDefault="00000000">
      <w:pPr>
        <w:numPr>
          <w:ilvl w:val="0"/>
          <w:numId w:val="4"/>
        </w:numPr>
        <w:spacing w:after="0" w:line="360" w:lineRule="auto"/>
        <w:ind w:left="357" w:hanging="357"/>
        <w:rPr>
          <w:rFonts w:ascii="Arial" w:hAnsi="Arial" w:cs="Arial"/>
          <w:sz w:val="24"/>
          <w:szCs w:val="24"/>
        </w:rPr>
      </w:pPr>
      <w:r>
        <w:rPr>
          <w:rFonts w:ascii="Arial" w:hAnsi="Arial" w:cs="Arial"/>
          <w:sz w:val="24"/>
          <w:szCs w:val="24"/>
        </w:rPr>
        <w:lastRenderedPageBreak/>
        <w:t xml:space="preserve">W związku z przetwarzaniem danych, których Administratorem jest Miejski Ośrodek Pomocy Społecznej w Rzgowie w celach, o których mowa w pkt 3 </w:t>
      </w:r>
      <w:r>
        <w:rPr>
          <w:rFonts w:ascii="Arial" w:hAnsi="Arial" w:cs="Arial"/>
          <w:color w:val="000000"/>
          <w:sz w:val="24"/>
          <w:szCs w:val="24"/>
        </w:rPr>
        <w:t>podane przez Panią/Pana dane osobowe mogą zostać udostępniane podmiotom, z którymi Administrator zawarł stosowne umowy, np. świadczące usługi prawne, informatyczne, doradcze, usługi porządkowe, archiwizowania i niszczenia dokumentów oraz odbiorcom uprawnionym do ich uzyskania na podstawie przepisów prawa, takimi podmiotami mogą być np. podmioty świadczące usługi pocztowe, telekomunikacyjne oraz inne podmioty publiczne, gdy istnieje do tego stosowna podstawa prawna i faktyczna (np. organy kontrolne).</w:t>
      </w:r>
    </w:p>
    <w:p w14:paraId="6BC231E1" w14:textId="77777777" w:rsidR="00000000" w:rsidRDefault="00000000">
      <w:pPr>
        <w:numPr>
          <w:ilvl w:val="0"/>
          <w:numId w:val="4"/>
        </w:numPr>
        <w:spacing w:after="0" w:line="360" w:lineRule="auto"/>
        <w:ind w:left="357" w:hanging="357"/>
        <w:rPr>
          <w:rFonts w:ascii="Arial" w:hAnsi="Arial" w:cs="Arial"/>
          <w:sz w:val="24"/>
          <w:szCs w:val="24"/>
        </w:rPr>
      </w:pPr>
      <w:r>
        <w:rPr>
          <w:rFonts w:ascii="Arial" w:hAnsi="Arial" w:cs="Arial"/>
          <w:sz w:val="24"/>
          <w:szCs w:val="24"/>
        </w:rPr>
        <w:t>Pani/ Pana dane osobowe mogą być pozyskiwane od podmiotów, które są zobowiązane do udzielania informacji na podstawie przepisów prawa.</w:t>
      </w:r>
    </w:p>
    <w:p w14:paraId="140083D2" w14:textId="77777777" w:rsidR="00000000" w:rsidRDefault="00000000">
      <w:pPr>
        <w:numPr>
          <w:ilvl w:val="0"/>
          <w:numId w:val="4"/>
        </w:numPr>
        <w:spacing w:after="0" w:line="360" w:lineRule="auto"/>
        <w:ind w:left="357" w:hanging="357"/>
        <w:rPr>
          <w:rFonts w:ascii="Arial" w:hAnsi="Arial" w:cs="Arial"/>
          <w:sz w:val="24"/>
          <w:szCs w:val="24"/>
        </w:rPr>
      </w:pPr>
      <w:r>
        <w:rPr>
          <w:rFonts w:ascii="Arial" w:hAnsi="Arial" w:cs="Arial"/>
          <w:sz w:val="24"/>
          <w:szCs w:val="24"/>
        </w:rPr>
        <w:t>Pani/Pana dane osobowe będą przechowywane przez okres niezbędny do realizacji celów określonych w pkt 3, a po tym czasie archiwizowane przez okres wynikający z przepisów powszechnie obowiązującego prawa.</w:t>
      </w:r>
    </w:p>
    <w:p w14:paraId="72CDC529" w14:textId="77777777" w:rsidR="00000000" w:rsidRDefault="00000000">
      <w:pPr>
        <w:numPr>
          <w:ilvl w:val="0"/>
          <w:numId w:val="4"/>
        </w:numPr>
        <w:spacing w:after="0" w:line="360" w:lineRule="auto"/>
        <w:ind w:left="357" w:hanging="357"/>
        <w:rPr>
          <w:rFonts w:ascii="Arial" w:hAnsi="Arial" w:cs="Arial"/>
          <w:sz w:val="24"/>
          <w:szCs w:val="24"/>
        </w:rPr>
      </w:pPr>
      <w:r>
        <w:rPr>
          <w:rFonts w:ascii="Arial" w:hAnsi="Arial" w:cs="Arial"/>
          <w:sz w:val="24"/>
          <w:szCs w:val="24"/>
        </w:rPr>
        <w:t>W związku z przetwarzaniem Pani/Pana danych osobowych przysługują Pani/Panu, z wyjątkami zastrzeżonymi przepisami prawa, następujące uprawnienia:</w:t>
      </w:r>
    </w:p>
    <w:p w14:paraId="5B11A6BC" w14:textId="77777777" w:rsidR="00000000" w:rsidRDefault="00000000">
      <w:pPr>
        <w:numPr>
          <w:ilvl w:val="0"/>
          <w:numId w:val="3"/>
        </w:numPr>
        <w:spacing w:after="0" w:line="360" w:lineRule="auto"/>
        <w:rPr>
          <w:rFonts w:ascii="Arial" w:hAnsi="Arial" w:cs="Arial"/>
          <w:sz w:val="24"/>
          <w:szCs w:val="24"/>
        </w:rPr>
      </w:pPr>
      <w:r>
        <w:rPr>
          <w:rFonts w:ascii="Arial" w:hAnsi="Arial" w:cs="Arial"/>
          <w:sz w:val="24"/>
          <w:szCs w:val="24"/>
        </w:rPr>
        <w:t>dostępu do danych osobowych jej dotyczących;</w:t>
      </w:r>
    </w:p>
    <w:p w14:paraId="4F36696A" w14:textId="77777777" w:rsidR="00000000" w:rsidRDefault="00000000">
      <w:pPr>
        <w:numPr>
          <w:ilvl w:val="0"/>
          <w:numId w:val="3"/>
        </w:numPr>
        <w:spacing w:after="0" w:line="360" w:lineRule="auto"/>
        <w:rPr>
          <w:rFonts w:ascii="Arial" w:hAnsi="Arial" w:cs="Arial"/>
          <w:sz w:val="24"/>
          <w:szCs w:val="24"/>
        </w:rPr>
      </w:pPr>
      <w:r>
        <w:rPr>
          <w:rFonts w:ascii="Arial" w:hAnsi="Arial" w:cs="Arial"/>
          <w:sz w:val="24"/>
          <w:szCs w:val="24"/>
        </w:rPr>
        <w:t>żądania ich sprostowania;</w:t>
      </w:r>
    </w:p>
    <w:p w14:paraId="7576EFA8" w14:textId="77777777" w:rsidR="00000000" w:rsidRDefault="00000000">
      <w:pPr>
        <w:numPr>
          <w:ilvl w:val="0"/>
          <w:numId w:val="3"/>
        </w:numPr>
        <w:spacing w:after="0" w:line="360" w:lineRule="auto"/>
        <w:rPr>
          <w:rFonts w:ascii="Arial" w:hAnsi="Arial" w:cs="Arial"/>
          <w:sz w:val="24"/>
          <w:szCs w:val="24"/>
        </w:rPr>
      </w:pPr>
      <w:r>
        <w:rPr>
          <w:rFonts w:ascii="Arial" w:hAnsi="Arial" w:cs="Arial"/>
          <w:sz w:val="24"/>
          <w:szCs w:val="24"/>
        </w:rPr>
        <w:t>usunięcia lub ograniczenia przetwarzania;</w:t>
      </w:r>
    </w:p>
    <w:p w14:paraId="6ED4EC4D" w14:textId="77777777" w:rsidR="00000000" w:rsidRDefault="00000000">
      <w:pPr>
        <w:numPr>
          <w:ilvl w:val="0"/>
          <w:numId w:val="3"/>
        </w:numPr>
        <w:spacing w:after="0" w:line="360" w:lineRule="auto"/>
        <w:rPr>
          <w:rFonts w:ascii="Arial" w:hAnsi="Arial" w:cs="Arial"/>
          <w:sz w:val="24"/>
          <w:szCs w:val="24"/>
        </w:rPr>
      </w:pPr>
      <w:r>
        <w:rPr>
          <w:rFonts w:ascii="Arial" w:hAnsi="Arial" w:cs="Arial"/>
          <w:sz w:val="24"/>
          <w:szCs w:val="24"/>
        </w:rPr>
        <w:t>a w przypadku, gdy przetwarzanie odbywa się na podstawie zgody, przysługuje Pani / Panu także prawo w dowolnym momencie do cofnięcia zgody na przetwarzanie danych w zakresie danych, których przetwarzanie odbywa się na podstawie zgody. Wycofanie zgody nie wpływa na zgodność z prawem przetwarzania, którego dokonano na podstawie zgody przed jej wycofaniem. Z powyższych uprawnień można skorzystać w siedzibie Administratora, pisząc na adres Administratora danych lub drogą elektroniczną kierując korespondencję na adres e-mailowy.</w:t>
      </w:r>
    </w:p>
    <w:p w14:paraId="797A31F1" w14:textId="77777777" w:rsidR="00000000" w:rsidRDefault="00000000">
      <w:pPr>
        <w:numPr>
          <w:ilvl w:val="0"/>
          <w:numId w:val="4"/>
        </w:numPr>
        <w:spacing w:after="0" w:line="360" w:lineRule="auto"/>
        <w:ind w:left="357" w:hanging="357"/>
        <w:rPr>
          <w:rFonts w:ascii="Arial" w:hAnsi="Arial" w:cs="Arial"/>
          <w:sz w:val="24"/>
          <w:szCs w:val="24"/>
        </w:rPr>
      </w:pPr>
      <w:r>
        <w:rPr>
          <w:rFonts w:ascii="Arial" w:hAnsi="Arial" w:cs="Arial"/>
          <w:sz w:val="24"/>
          <w:szCs w:val="24"/>
        </w:rPr>
        <w:t>Ma Pani/Pan prawo wniesienia skargi do organu nadzorczego, tj. Biura Prezesa Urzędu Ochrony Danych Osobowych, ul. Stawki 2, 00-193 Warszawa.</w:t>
      </w:r>
    </w:p>
    <w:p w14:paraId="5FDAE103" w14:textId="77777777" w:rsidR="00000000" w:rsidRDefault="00000000">
      <w:pPr>
        <w:numPr>
          <w:ilvl w:val="0"/>
          <w:numId w:val="4"/>
        </w:numPr>
        <w:spacing w:after="0" w:line="360" w:lineRule="auto"/>
        <w:ind w:left="357" w:hanging="357"/>
        <w:rPr>
          <w:rFonts w:ascii="Arial" w:hAnsi="Arial" w:cs="Arial"/>
          <w:sz w:val="24"/>
          <w:szCs w:val="24"/>
        </w:rPr>
      </w:pPr>
      <w:r>
        <w:rPr>
          <w:rFonts w:ascii="Arial" w:hAnsi="Arial" w:cs="Arial"/>
          <w:sz w:val="24"/>
          <w:szCs w:val="24"/>
        </w:rPr>
        <w:t xml:space="preserve">Podanie przez Panią/Pana danych osobowych jest obowiązkowe, w sytuacji gdy przesłankę przetwarzania danych osobowych stanowi przepis prawa lub zawarta między stronami umowa. W przypadku, gdy podanie danych jest obowiązkowe ich niepodanie uniemożliwi załatwienie sprawy lub zawarcie umowy. W przypadku, gdy przetwarzanie danych opiera się na podstawie zgody ich podanie jest dobrowolne, a ich niepodanie nie ma wpływu na możliwość załatwienia sprawy lub zawarcia umowy. </w:t>
      </w:r>
    </w:p>
    <w:p w14:paraId="6AF710AC" w14:textId="77777777" w:rsidR="006563E7" w:rsidRDefault="00000000">
      <w:pPr>
        <w:numPr>
          <w:ilvl w:val="0"/>
          <w:numId w:val="4"/>
        </w:numPr>
        <w:spacing w:after="0" w:line="360" w:lineRule="auto"/>
        <w:ind w:left="357" w:hanging="357"/>
      </w:pPr>
      <w:r>
        <w:rPr>
          <w:rFonts w:ascii="Arial" w:hAnsi="Arial" w:cs="Arial"/>
          <w:sz w:val="24"/>
          <w:szCs w:val="24"/>
        </w:rPr>
        <w:t>Pani/Pana dane nie będą przetwarzane w sposób zautomatyzowany i nie będą profilowane.</w:t>
      </w:r>
      <w:bookmarkStart w:id="1" w:name="_GoBack"/>
      <w:bookmarkEnd w:id="1"/>
    </w:p>
    <w:sectPr w:rsidR="006563E7">
      <w:pgSz w:w="11906" w:h="16838"/>
      <w:pgMar w:top="720" w:right="720" w:bottom="720" w:left="720" w:header="708" w:footer="708"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ndale Sans UI">
    <w:altName w:val="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bCs/>
        <w:sz w:val="26"/>
        <w:szCs w:val="26"/>
        <w:lang w:val="pl-P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Arial"/>
        <w:sz w:val="24"/>
        <w:szCs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0"/>
        <w:szCs w:val="20"/>
        <w:lang w:val="pl-PL"/>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Arial" w:hAnsi="Arial" w:cs="Symbol" w:hint="default"/>
        <w:i w:val="0"/>
        <w:iCs w:val="0"/>
        <w:sz w:val="24"/>
        <w:szCs w:val="24"/>
        <w:lang w:val="pl-PL"/>
      </w:rPr>
    </w:lvl>
    <w:lvl w:ilvl="1">
      <w:start w:val="1"/>
      <w:numFmt w:val="decimal"/>
      <w:lvlText w:val="%2."/>
      <w:lvlJc w:val="left"/>
      <w:pPr>
        <w:tabs>
          <w:tab w:val="num" w:pos="0"/>
        </w:tabs>
        <w:ind w:left="1440" w:hanging="360"/>
      </w:pPr>
      <w:rPr>
        <w:rFonts w:ascii="Courier New" w:hAnsi="Courier New" w:cs="Courier New" w:hint="default"/>
      </w:rPr>
    </w:lvl>
    <w:lvl w:ilvl="2">
      <w:start w:val="1"/>
      <w:numFmt w:val="decimal"/>
      <w:lvlText w:val="%3."/>
      <w:lvlJc w:val="left"/>
      <w:pPr>
        <w:tabs>
          <w:tab w:val="num" w:pos="0"/>
        </w:tabs>
        <w:ind w:left="2160" w:hanging="360"/>
      </w:pPr>
      <w:rPr>
        <w:rFonts w:ascii="Wingdings" w:hAnsi="Wingdings" w:cs="Wingdings" w:hint="default"/>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16cid:durableId="509612094">
    <w:abstractNumId w:val="0"/>
  </w:num>
  <w:num w:numId="2" w16cid:durableId="1397391021">
    <w:abstractNumId w:val="1"/>
  </w:num>
  <w:num w:numId="3" w16cid:durableId="136606633">
    <w:abstractNumId w:val="2"/>
  </w:num>
  <w:num w:numId="4" w16cid:durableId="1864589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77"/>
    <w:rsid w:val="006563E7"/>
    <w:rsid w:val="00D6248C"/>
    <w:rsid w:val="00EF4E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4DE337"/>
  <w15:chartTrackingRefBased/>
  <w15:docId w15:val="{3D2A62E7-567D-45D5-A91F-C1A87A5E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paragraph" w:styleId="Nagwek1">
    <w:name w:val="heading 1"/>
    <w:basedOn w:val="Nagwek2"/>
    <w:next w:val="Tekstpodstawowy"/>
    <w:qFormat/>
    <w:pPr>
      <w:numPr>
        <w:numId w:val="1"/>
      </w:numPr>
      <w:outlineLvl w:val="0"/>
    </w:pPr>
    <w:rPr>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bCs/>
      <w:sz w:val="26"/>
      <w:szCs w:val="26"/>
      <w:lang w:val="pl-PL"/>
    </w:rPr>
  </w:style>
  <w:style w:type="character" w:customStyle="1" w:styleId="WW8Num1z1">
    <w:name w:val="WW8Num1z1"/>
    <w:rPr>
      <w:rFonts w:ascii="OpenSymbol" w:eastAsia="OpenSymbol" w:hAnsi="OpenSymbol" w:cs="OpenSymbol"/>
      <w:lang w:val="pl-PL"/>
    </w:rPr>
  </w:style>
  <w:style w:type="character" w:customStyle="1" w:styleId="WW8Num1z2">
    <w:name w:val="WW8Num1z2"/>
  </w:style>
  <w:style w:type="character" w:customStyle="1" w:styleId="WW8Num1z3">
    <w:name w:val="WW8Num1z3"/>
    <w:rPr>
      <w:rFonts w:ascii="Symbol" w:hAnsi="Symbol" w:cs="OpenSymbol"/>
      <w:lang w:val="pl-P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4"/>
      <w:szCs w:val="24"/>
    </w:rPr>
  </w:style>
  <w:style w:type="character" w:customStyle="1" w:styleId="WW8Num3z0">
    <w:name w:val="WW8Num3z0"/>
    <w:rPr>
      <w:rFonts w:ascii="Symbol" w:hAnsi="Symbol" w:cs="Symbol" w:hint="default"/>
      <w:sz w:val="20"/>
      <w:szCs w:val="20"/>
      <w:lang w:val="pl-PL"/>
    </w:rPr>
  </w:style>
  <w:style w:type="character" w:customStyle="1" w:styleId="WW8Num4z0">
    <w:name w:val="WW8Num4z0"/>
    <w:rPr>
      <w:rFonts w:ascii="Arial" w:hAnsi="Arial" w:cs="Symbol" w:hint="default"/>
      <w:i w:val="0"/>
      <w:iCs w:val="0"/>
      <w:sz w:val="24"/>
      <w:szCs w:val="24"/>
      <w:lang w:val="pl-PL"/>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Domylnaczcionkaakapitu3">
    <w:name w:val="Domyślna czcionka akapitu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5z0">
    <w:name w:val="WW8Num5z0"/>
    <w:rPr>
      <w:i w:val="0"/>
      <w:iCs w:val="0"/>
      <w:sz w:val="20"/>
      <w:szCs w:val="20"/>
      <w:lang w:val="pl-P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Domylnaczcionkaakapitu2">
    <w:name w:val="Domyślna czcionka akapitu2"/>
  </w:style>
  <w:style w:type="character" w:customStyle="1" w:styleId="Domylnaczcionkaakapitu1">
    <w:name w:val="Domyślna czcionka akapitu1"/>
  </w:style>
  <w:style w:type="character" w:styleId="Hipercze">
    <w:name w:val="Hyperlink"/>
    <w:rPr>
      <w:color w:val="000080"/>
      <w:u w:val="single"/>
      <w:lang/>
    </w:rPr>
  </w:style>
  <w:style w:type="character" w:styleId="Uwydatnienie">
    <w:name w:val="Emphasis"/>
    <w:qFormat/>
    <w:rPr>
      <w:i/>
      <w:iCs/>
    </w:rPr>
  </w:style>
  <w:style w:type="character" w:styleId="Nierozpoznanawzmianka">
    <w:name w:val="Unresolved Mention"/>
    <w:rPr>
      <w:color w:val="605E5C"/>
      <w:shd w:val="clear" w:color="auto" w:fill="E1DFDD"/>
    </w:rPr>
  </w:style>
  <w:style w:type="paragraph" w:customStyle="1" w:styleId="Nagwek3">
    <w:name w:val="Nagłówek3"/>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customStyle="1" w:styleId="Podpis3">
    <w:name w:val="Podpis3"/>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Arial"/>
    </w:rPr>
  </w:style>
  <w:style w:type="paragraph" w:customStyle="1" w:styleId="Nagwek2">
    <w:name w:val="Nagłówek2"/>
    <w:basedOn w:val="Normalny"/>
    <w:next w:val="Tekstpodstawowy"/>
    <w:pPr>
      <w:keepNext/>
      <w:spacing w:before="240" w:after="120"/>
    </w:pPr>
    <w:rPr>
      <w:rFonts w:ascii="Arial" w:eastAsia="Microsoft YaHei" w:hAnsi="Arial" w:cs="Arial"/>
      <w:sz w:val="28"/>
      <w:szCs w:val="28"/>
    </w:rPr>
  </w:style>
  <w:style w:type="paragraph" w:customStyle="1" w:styleId="Podpis2">
    <w:name w:val="Podpis2"/>
    <w:basedOn w:val="Normalny"/>
    <w:pPr>
      <w:suppressLineNumbers/>
      <w:spacing w:before="120" w:after="120"/>
    </w:pPr>
    <w:rPr>
      <w:rFonts w:cs="Arial"/>
      <w:i/>
      <w:iCs/>
      <w:sz w:val="24"/>
      <w:szCs w:val="24"/>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customStyle="1" w:styleId="Podpis1">
    <w:name w:val="Podpis1"/>
    <w:basedOn w:val="Normalny"/>
    <w:pPr>
      <w:suppressLineNumbers/>
      <w:spacing w:before="120" w:after="120"/>
    </w:pPr>
    <w:rPr>
      <w:rFonts w:cs="Arial"/>
      <w:i/>
      <w:iCs/>
      <w:sz w:val="24"/>
      <w:szCs w:val="24"/>
    </w:rPr>
  </w:style>
  <w:style w:type="paragraph" w:customStyle="1" w:styleId="Standard">
    <w:name w:val="Standard"/>
    <w:pPr>
      <w:widowControl w:val="0"/>
      <w:suppressAutoHyphens/>
      <w:textAlignment w:val="baseline"/>
    </w:pPr>
    <w:rPr>
      <w:rFonts w:eastAsia="Andale Sans UI" w:cs="Tahoma"/>
      <w:kern w:val="1"/>
      <w:sz w:val="24"/>
      <w:szCs w:val="24"/>
      <w:lang w:val="de-DE" w:eastAsia="fa-IR" w:bidi="fa-IR"/>
    </w:rPr>
  </w:style>
  <w:style w:type="paragraph" w:styleId="NormalnyWeb">
    <w:name w:val="Normal (Web)"/>
    <w:basedOn w:val="Normalny"/>
    <w:pPr>
      <w:suppressAutoHyphens w:val="0"/>
      <w:spacing w:before="100"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o@mops.rzgow.pl" TargetMode="External"/><Relationship Id="rId5" Type="http://schemas.openxmlformats.org/officeDocument/2006/relationships/hyperlink" Target="mailto:sekretariat@mopsrzg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4339</Characters>
  <Application>Microsoft Office Word</Application>
  <DocSecurity>0</DocSecurity>
  <Lines>36</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cp:lastModifiedBy>Beata Furmańska</cp:lastModifiedBy>
  <cp:revision>2</cp:revision>
  <cp:lastPrinted>2019-05-07T08:11:00Z</cp:lastPrinted>
  <dcterms:created xsi:type="dcterms:W3CDTF">2026-03-23T12:42:00Z</dcterms:created>
  <dcterms:modified xsi:type="dcterms:W3CDTF">2026-03-23T12:42:00Z</dcterms:modified>
</cp:coreProperties>
</file>